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0F" w:rsidRDefault="007B000F">
      <w:pPr>
        <w:ind w:left="360" w:hanging="360"/>
        <w:jc w:val="right"/>
        <w:rPr>
          <w:rFonts w:cs="Times New Roman"/>
        </w:rPr>
      </w:pPr>
      <w:r>
        <w:rPr>
          <w:rFonts w:eastAsia="Times New Roman" w:cs="Times New Roman"/>
        </w:rPr>
        <w:t>……………………</w:t>
      </w:r>
      <w:r>
        <w:rPr>
          <w:rFonts w:cs="Times New Roman"/>
        </w:rPr>
        <w:t>dnia………..…………….20</w:t>
      </w:r>
      <w:r w:rsidR="00044FBC">
        <w:rPr>
          <w:rFonts w:cs="Times New Roman"/>
        </w:rPr>
        <w:t>24</w:t>
      </w:r>
      <w:r w:rsidR="00D2693E">
        <w:rPr>
          <w:rFonts w:cs="Times New Roman"/>
        </w:rPr>
        <w:t xml:space="preserve"> r.</w:t>
      </w:r>
    </w:p>
    <w:p w:rsidR="007B000F" w:rsidRDefault="00522BFA">
      <w:pPr>
        <w:rPr>
          <w:rFonts w:cs="Arial"/>
          <w:b/>
          <w:bCs/>
        </w:rPr>
      </w:pPr>
      <w:r>
        <w:rPr>
          <w:rFonts w:cs="Arial"/>
          <w:b/>
          <w:bCs/>
        </w:rPr>
        <w:t>GO.271.1</w:t>
      </w:r>
      <w:r w:rsidR="0029763C" w:rsidRPr="0029763C">
        <w:rPr>
          <w:rFonts w:cs="Arial"/>
          <w:b/>
          <w:bCs/>
        </w:rPr>
        <w:t>.</w:t>
      </w:r>
      <w:r w:rsidR="00D66A0D">
        <w:rPr>
          <w:rFonts w:cs="Arial"/>
          <w:b/>
          <w:bCs/>
        </w:rPr>
        <w:t>20</w:t>
      </w:r>
      <w:r w:rsidR="00044FBC">
        <w:rPr>
          <w:rFonts w:cs="Arial"/>
          <w:b/>
          <w:bCs/>
        </w:rPr>
        <w:t>24</w:t>
      </w:r>
    </w:p>
    <w:p w:rsidR="007B000F" w:rsidRDefault="007B000F">
      <w:pPr>
        <w:ind w:left="5672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Gmina Kołaki Kościelne    </w:t>
      </w:r>
    </w:p>
    <w:p w:rsidR="007B000F" w:rsidRDefault="007B000F">
      <w:pPr>
        <w:ind w:left="5672"/>
        <w:rPr>
          <w:rFonts w:cs="Times New Roman"/>
          <w:b/>
        </w:rPr>
      </w:pPr>
      <w:r>
        <w:rPr>
          <w:rFonts w:cs="Times New Roman"/>
          <w:b/>
        </w:rPr>
        <w:t>ul. Kościelna 11</w:t>
      </w:r>
    </w:p>
    <w:p w:rsidR="007B000F" w:rsidRDefault="007B000F">
      <w:pPr>
        <w:pStyle w:val="Spistreci1"/>
        <w:tabs>
          <w:tab w:val="clear" w:pos="720"/>
          <w:tab w:val="clear" w:pos="939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18-315 Kołaki Kościelne</w:t>
      </w:r>
    </w:p>
    <w:p w:rsidR="007B000F" w:rsidRDefault="007B000F">
      <w:pPr>
        <w:ind w:left="360" w:hanging="360"/>
        <w:jc w:val="right"/>
        <w:rPr>
          <w:rFonts w:cs="Times New Roman"/>
        </w:rPr>
      </w:pPr>
    </w:p>
    <w:p w:rsidR="007B000F" w:rsidRDefault="007B000F">
      <w:pPr>
        <w:ind w:left="360" w:hanging="360"/>
        <w:jc w:val="center"/>
        <w:rPr>
          <w:rFonts w:cs="Times New Roman"/>
          <w:b/>
        </w:rPr>
      </w:pPr>
      <w:r>
        <w:rPr>
          <w:rFonts w:cs="Times New Roman"/>
          <w:b/>
        </w:rPr>
        <w:t>OFERTA</w:t>
      </w:r>
    </w:p>
    <w:p w:rsidR="007B000F" w:rsidRPr="00044FBC" w:rsidRDefault="007B000F">
      <w:pPr>
        <w:ind w:left="360" w:hanging="360"/>
        <w:jc w:val="center"/>
        <w:rPr>
          <w:rFonts w:cs="Times New Roman"/>
          <w:b/>
        </w:rPr>
      </w:pPr>
    </w:p>
    <w:p w:rsidR="00044FBC" w:rsidRDefault="00044FBC" w:rsidP="00044FBC">
      <w:pPr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„Usuwanie wyrobów zawierających azbest w gospodarstwach rolnych z terenu Gminy Kołaki Kościelne”</w:t>
      </w:r>
    </w:p>
    <w:p w:rsidR="007B000F" w:rsidRDefault="007B000F">
      <w:pPr>
        <w:ind w:left="360" w:hanging="360"/>
        <w:jc w:val="center"/>
        <w:rPr>
          <w:rFonts w:cs="Times New Roman"/>
          <w:b/>
        </w:rPr>
      </w:pPr>
    </w:p>
    <w:p w:rsidR="007B000F" w:rsidRDefault="007B000F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Dane Wykonawcy:</w:t>
      </w:r>
    </w:p>
    <w:p w:rsidR="007B000F" w:rsidRDefault="007B000F" w:rsidP="00044FBC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Pełna nazwa</w:t>
      </w:r>
      <w:r w:rsidR="00044FB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...............................................................................................................................</w:t>
      </w:r>
      <w:r w:rsidR="00044FBC">
        <w:rPr>
          <w:rFonts w:cs="Times New Roman"/>
          <w:color w:val="000000"/>
        </w:rPr>
        <w:t>..</w:t>
      </w:r>
    </w:p>
    <w:p w:rsidR="007B000F" w:rsidRDefault="007B000F" w:rsidP="00044FBC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Adres siedziby wykonawcy</w:t>
      </w:r>
      <w:r w:rsidR="00044FB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.........................................................................................................</w:t>
      </w:r>
    </w:p>
    <w:p w:rsidR="007B000F" w:rsidRDefault="007B000F">
      <w:pPr>
        <w:autoSpaceDE w:val="0"/>
        <w:rPr>
          <w:rFonts w:cs="Times New Roman"/>
          <w:color w:val="000000"/>
        </w:rPr>
      </w:pPr>
      <w:r>
        <w:rPr>
          <w:rFonts w:cs="Times New Roman"/>
          <w:color w:val="000000"/>
          <w:lang w:val="pt-BR"/>
        </w:rPr>
        <w:t>Nr telefonu/faks</w:t>
      </w:r>
      <w:r w:rsidR="00044FBC">
        <w:rPr>
          <w:rFonts w:cs="Times New Roman"/>
          <w:color w:val="000000"/>
          <w:lang w:val="pt-BR"/>
        </w:rPr>
        <w:t xml:space="preserve"> </w:t>
      </w:r>
      <w:r>
        <w:rPr>
          <w:rFonts w:cs="Times New Roman"/>
          <w:color w:val="000000"/>
          <w:lang w:val="pt-BR"/>
        </w:rPr>
        <w:t>........................................               e-mail .........................................................</w:t>
      </w:r>
      <w:r>
        <w:rPr>
          <w:rFonts w:cs="Times New Roman"/>
          <w:color w:val="000000"/>
        </w:rPr>
        <w:t xml:space="preserve">        </w:t>
      </w:r>
    </w:p>
    <w:p w:rsidR="007B000F" w:rsidRDefault="007B000F">
      <w:pPr>
        <w:autoSpaceDE w:val="0"/>
        <w:rPr>
          <w:rFonts w:cs="Times New Roman"/>
          <w:b/>
          <w:bCs/>
          <w:color w:val="000000"/>
        </w:rPr>
      </w:pPr>
    </w:p>
    <w:p w:rsidR="00044FBC" w:rsidRDefault="007B000F" w:rsidP="00044FBC">
      <w:pPr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  <w:bCs/>
          <w:color w:val="000000"/>
        </w:rPr>
        <w:t xml:space="preserve">Zobowiązania Wykonawcy: </w:t>
      </w:r>
      <w:r>
        <w:rPr>
          <w:rFonts w:cs="Times New Roman"/>
        </w:rPr>
        <w:t xml:space="preserve">Nawiązując do zapytania ofertowego na realizację usługi: </w:t>
      </w:r>
      <w:r>
        <w:rPr>
          <w:rFonts w:cs="Times New Roman"/>
        </w:rPr>
        <w:br/>
      </w:r>
      <w:r w:rsidR="00044FBC">
        <w:rPr>
          <w:rFonts w:cs="Times New Roman"/>
          <w:b/>
        </w:rPr>
        <w:t>„Usuwanie wyrobów zawierających azbest w gospodarstwach rolnych z terenu Gminy Kołaki Kościelne”</w:t>
      </w:r>
    </w:p>
    <w:p w:rsidR="008105D6" w:rsidRDefault="008105D6" w:rsidP="00044FBC">
      <w:pPr>
        <w:rPr>
          <w:rFonts w:cs="Times New Roman"/>
          <w:b/>
          <w:u w:val="single"/>
        </w:rPr>
      </w:pPr>
    </w:p>
    <w:p w:rsidR="007B000F" w:rsidRDefault="007B000F">
      <w:pPr>
        <w:ind w:left="57"/>
        <w:jc w:val="both"/>
        <w:rPr>
          <w:rFonts w:cs="Times New Roman"/>
          <w:spacing w:val="-18"/>
        </w:rPr>
      </w:pPr>
    </w:p>
    <w:p w:rsidR="007B000F" w:rsidRDefault="00044FBC" w:rsidP="00044FBC">
      <w:pPr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7B000F">
        <w:rPr>
          <w:rFonts w:cs="Times New Roman"/>
        </w:rPr>
        <w:t>Oferujemy wykonanie przedmiotu zam</w:t>
      </w:r>
      <w:r w:rsidR="003C34CC">
        <w:rPr>
          <w:rFonts w:cs="Times New Roman"/>
        </w:rPr>
        <w:t>ówienia określonego w zapytaniu</w:t>
      </w:r>
      <w:r w:rsidR="007B000F">
        <w:rPr>
          <w:rFonts w:cs="Times New Roman"/>
        </w:rPr>
        <w:t xml:space="preserve"> za wynagrodzeniem w kwocie:</w:t>
      </w:r>
    </w:p>
    <w:p w:rsidR="007B000F" w:rsidRDefault="007B000F">
      <w:pPr>
        <w:jc w:val="both"/>
        <w:rPr>
          <w:rFonts w:eastAsia="Times New Roman" w:cs="Times New Roman"/>
          <w:b/>
          <w:szCs w:val="20"/>
        </w:rPr>
      </w:pPr>
    </w:p>
    <w:p w:rsidR="007B000F" w:rsidRDefault="00044FBC" w:rsidP="00044FBC">
      <w:pPr>
        <w:pStyle w:val="Normalny1"/>
        <w:spacing w:line="360" w:lineRule="auto"/>
      </w:pPr>
      <w:r>
        <w:t xml:space="preserve">a) Cena </w:t>
      </w:r>
      <w:r w:rsidR="007B000F">
        <w:t xml:space="preserve">za </w:t>
      </w:r>
      <w:r w:rsidR="007B000F">
        <w:rPr>
          <w:szCs w:val="24"/>
        </w:rPr>
        <w:t>zabezpieczenie,</w:t>
      </w:r>
      <w:r w:rsidR="003C34CC">
        <w:rPr>
          <w:szCs w:val="24"/>
        </w:rPr>
        <w:t xml:space="preserve"> ważenie,</w:t>
      </w:r>
      <w:r w:rsidR="007B000F">
        <w:rPr>
          <w:szCs w:val="24"/>
        </w:rPr>
        <w:t xml:space="preserve"> załadunek, transport, zdeponowanie i utylizację</w:t>
      </w:r>
      <w:r w:rsidR="007B000F">
        <w:t xml:space="preserve"> 1 </w:t>
      </w:r>
      <w:r>
        <w:t>Mg odpadów zawierających azbest:</w:t>
      </w:r>
    </w:p>
    <w:p w:rsidR="00044FBC" w:rsidRDefault="00044FBC" w:rsidP="00044FBC">
      <w:pPr>
        <w:pStyle w:val="Normalny1"/>
      </w:pPr>
    </w:p>
    <w:p w:rsidR="00044FBC" w:rsidRDefault="00044FBC" w:rsidP="00044FBC">
      <w:pPr>
        <w:pStyle w:val="Normalny1"/>
        <w:spacing w:line="360" w:lineRule="auto"/>
        <w:ind w:left="426"/>
      </w:pPr>
      <w:r>
        <w:t>Cena ofertowa netto ………….. zł, słownie złotych: …………………………………………...</w:t>
      </w:r>
    </w:p>
    <w:p w:rsidR="00044FBC" w:rsidRDefault="00044FBC" w:rsidP="00044FBC">
      <w:pPr>
        <w:pStyle w:val="Normalny1"/>
        <w:spacing w:line="360" w:lineRule="auto"/>
        <w:ind w:left="426"/>
      </w:pPr>
      <w:r>
        <w:t>Podatek VAT ……% w wysokości: …………………….</w:t>
      </w:r>
    </w:p>
    <w:p w:rsidR="00044FBC" w:rsidRDefault="00044FBC" w:rsidP="00044FBC">
      <w:pPr>
        <w:pStyle w:val="Normalny1"/>
        <w:spacing w:after="240" w:line="360" w:lineRule="auto"/>
        <w:ind w:left="426"/>
      </w:pPr>
      <w:r>
        <w:t xml:space="preserve">Cena ofertowa brutto </w:t>
      </w:r>
      <w:r>
        <w:rPr>
          <w:szCs w:val="24"/>
        </w:rPr>
        <w:t xml:space="preserve">………… </w:t>
      </w:r>
      <w:r>
        <w:t>zł, słownie złotych: …………………………………………...</w:t>
      </w:r>
    </w:p>
    <w:p w:rsidR="00044FBC" w:rsidRDefault="00044FBC" w:rsidP="00044FBC">
      <w:pPr>
        <w:pStyle w:val="Normalny1"/>
        <w:spacing w:after="240" w:line="360" w:lineRule="auto"/>
        <w:rPr>
          <w:szCs w:val="24"/>
        </w:rPr>
      </w:pPr>
      <w:r>
        <w:t xml:space="preserve">b) Ustalenie ceny za wykonanie całości zamówienia. Stawka za 1 Mg odebranych odpadów x 72,22 Mg (szacowana ilość odpadów). </w:t>
      </w:r>
      <w:r>
        <w:rPr>
          <w:szCs w:val="24"/>
        </w:rPr>
        <w:t>Łączna cena za wykonanie całości przedmiotu zamówienia:</w:t>
      </w:r>
    </w:p>
    <w:p w:rsidR="00044FBC" w:rsidRDefault="00044FBC" w:rsidP="00044FBC">
      <w:pPr>
        <w:pStyle w:val="Normalny1"/>
        <w:spacing w:line="360" w:lineRule="auto"/>
        <w:ind w:left="426"/>
      </w:pPr>
      <w:r>
        <w:t>Cena ofertowa netto ………….. zł, słownie złotych: …………………………………………...</w:t>
      </w:r>
    </w:p>
    <w:p w:rsidR="00044FBC" w:rsidRDefault="00044FBC" w:rsidP="00044FBC">
      <w:pPr>
        <w:pStyle w:val="Normalny1"/>
        <w:spacing w:line="360" w:lineRule="auto"/>
        <w:ind w:left="426"/>
      </w:pPr>
      <w:r>
        <w:t>Podatek VAT ……% w wysokości: …………………….</w:t>
      </w:r>
    </w:p>
    <w:p w:rsidR="008105D6" w:rsidRPr="00044FBC" w:rsidRDefault="00044FBC" w:rsidP="00044FBC">
      <w:pPr>
        <w:pStyle w:val="Normalny1"/>
        <w:spacing w:after="240" w:line="360" w:lineRule="auto"/>
        <w:ind w:left="426"/>
      </w:pPr>
      <w:r>
        <w:t xml:space="preserve">Cena ofertowa brutto </w:t>
      </w:r>
      <w:r>
        <w:rPr>
          <w:szCs w:val="24"/>
        </w:rPr>
        <w:t xml:space="preserve">………… </w:t>
      </w:r>
      <w:r>
        <w:t>zł, słownie złotych: ……………………………………………</w:t>
      </w:r>
    </w:p>
    <w:p w:rsidR="007B000F" w:rsidRDefault="007B000F">
      <w:pPr>
        <w:jc w:val="both"/>
        <w:rPr>
          <w:rFonts w:cs="Times New Roman"/>
          <w:b/>
          <w:bCs/>
          <w:color w:val="000000"/>
          <w:u w:val="single"/>
        </w:rPr>
      </w:pPr>
      <w:r>
        <w:rPr>
          <w:rFonts w:cs="Times New Roman"/>
          <w:b/>
          <w:bCs/>
          <w:color w:val="000000"/>
          <w:u w:val="single"/>
        </w:rPr>
        <w:t>Oświadczam, że:</w:t>
      </w:r>
    </w:p>
    <w:p w:rsidR="007B000F" w:rsidRPr="003C34CC" w:rsidRDefault="007B000F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 w:right="30"/>
        <w:jc w:val="both"/>
        <w:rPr>
          <w:rFonts w:cs="Times New Roman"/>
          <w:color w:val="000000"/>
          <w:shd w:val="clear" w:color="auto" w:fill="FFFFFF"/>
        </w:rPr>
      </w:pPr>
      <w:r w:rsidRPr="003C34CC">
        <w:rPr>
          <w:rFonts w:cs="Times New Roman"/>
          <w:color w:val="000000"/>
          <w:shd w:val="clear" w:color="auto" w:fill="FFFFFF"/>
        </w:rPr>
        <w:t xml:space="preserve">Zobowiązuję się wykonać usługę w terminie do </w:t>
      </w:r>
      <w:r w:rsidR="00AC56D6">
        <w:rPr>
          <w:rFonts w:cs="Times New Roman"/>
          <w:b/>
          <w:color w:val="000000"/>
          <w:shd w:val="clear" w:color="auto" w:fill="FFFFFF"/>
        </w:rPr>
        <w:t>31</w:t>
      </w:r>
      <w:r w:rsidRPr="00AB2EBB">
        <w:rPr>
          <w:rFonts w:cs="Times New Roman"/>
          <w:b/>
          <w:color w:val="000000"/>
          <w:shd w:val="clear" w:color="auto" w:fill="FFFFFF"/>
        </w:rPr>
        <w:t xml:space="preserve"> </w:t>
      </w:r>
      <w:r w:rsidR="00AC56D6">
        <w:rPr>
          <w:rFonts w:cs="Times New Roman"/>
          <w:b/>
          <w:color w:val="000000"/>
          <w:shd w:val="clear" w:color="auto" w:fill="FFFFFF"/>
        </w:rPr>
        <w:t>października 2024</w:t>
      </w:r>
      <w:r w:rsidRPr="00AB2EBB">
        <w:rPr>
          <w:rFonts w:cs="Times New Roman"/>
          <w:b/>
          <w:color w:val="000000"/>
          <w:shd w:val="clear" w:color="auto" w:fill="FFFFFF"/>
        </w:rPr>
        <w:t xml:space="preserve"> r.</w:t>
      </w:r>
      <w:r w:rsidR="00547F46">
        <w:rPr>
          <w:rFonts w:cs="Times New Roman"/>
          <w:color w:val="000000"/>
          <w:shd w:val="clear" w:color="auto" w:fill="FFFFFF"/>
        </w:rPr>
        <w:t xml:space="preserve"> </w:t>
      </w:r>
    </w:p>
    <w:p w:rsidR="007B000F" w:rsidRPr="003C34CC" w:rsidRDefault="007B000F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eastAsia="Cambria" w:cs="Times New Roman"/>
          <w:shd w:val="clear" w:color="auto" w:fill="FFFFFF"/>
        </w:rPr>
      </w:pPr>
      <w:r w:rsidRPr="003C34CC">
        <w:rPr>
          <w:rFonts w:eastAsia="Cambria" w:cs="Times New Roman"/>
          <w:shd w:val="clear" w:color="auto" w:fill="FFFFFF"/>
        </w:rPr>
        <w:t>Oświadczamy, że w cenie oferty zostały uwzględnione wszystkie koszty związane z</w:t>
      </w:r>
      <w:r w:rsidR="00001881">
        <w:rPr>
          <w:rFonts w:eastAsia="Cambria" w:cs="Times New Roman"/>
          <w:shd w:val="clear" w:color="auto" w:fill="FFFFFF"/>
        </w:rPr>
        <w:t> </w:t>
      </w:r>
      <w:r w:rsidRPr="003C34CC">
        <w:rPr>
          <w:rFonts w:eastAsia="Cambria" w:cs="Times New Roman"/>
          <w:shd w:val="clear" w:color="auto" w:fill="FFFFFF"/>
        </w:rPr>
        <w:t xml:space="preserve">wykonaniem zamówienia, </w:t>
      </w:r>
      <w:r w:rsidRPr="003C34CC">
        <w:rPr>
          <w:rFonts w:cs="Times New Roman"/>
          <w:shd w:val="clear" w:color="auto" w:fill="FFFFFF"/>
        </w:rPr>
        <w:t>a także narzuty i podatki</w:t>
      </w:r>
      <w:r w:rsidRPr="003C34CC">
        <w:rPr>
          <w:rFonts w:eastAsia="Cambria" w:cs="Times New Roman"/>
          <w:shd w:val="clear" w:color="auto" w:fill="FFFFFF"/>
        </w:rPr>
        <w:t>.</w:t>
      </w:r>
    </w:p>
    <w:p w:rsidR="007B000F" w:rsidRPr="003C34CC" w:rsidRDefault="007B000F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Oświadczamy, że zapoznaliśmy się z warunkami zamówienia</w:t>
      </w:r>
      <w:r w:rsidR="00B028F7" w:rsidRPr="003C34CC">
        <w:rPr>
          <w:rFonts w:cs="Times New Roman"/>
        </w:rPr>
        <w:t xml:space="preserve"> i je przyjmujemy</w:t>
      </w:r>
      <w:r w:rsidR="003C34CC" w:rsidRPr="003C34CC">
        <w:rPr>
          <w:rFonts w:cs="Times New Roman"/>
        </w:rPr>
        <w:t xml:space="preserve"> oraz</w:t>
      </w:r>
      <w:r w:rsidRPr="003C34CC">
        <w:rPr>
          <w:rFonts w:cs="Times New Roman"/>
        </w:rPr>
        <w:t xml:space="preserve"> zdobyliśmy konieczne informacje, potrzebne do właściwego wykonania zamówienia.</w:t>
      </w:r>
    </w:p>
    <w:p w:rsidR="000D52BC" w:rsidRPr="003C34CC" w:rsidRDefault="007B000F" w:rsidP="000D52BC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 xml:space="preserve">Oświadczamy, że akceptujemy warunki umowy i w przypadku wybrania naszej oferty zobowiązujemy się do zawarcia umowy w miejscu i terminie wyznaczonym przez </w:t>
      </w:r>
      <w:r w:rsidRPr="003C34CC">
        <w:rPr>
          <w:rFonts w:cs="Times New Roman"/>
        </w:rPr>
        <w:lastRenderedPageBreak/>
        <w:t>zamawiającego.</w:t>
      </w:r>
    </w:p>
    <w:p w:rsidR="0025274A" w:rsidRDefault="007B000F" w:rsidP="000D52BC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Osobą upoważnioną do podpisania umowy jest:</w:t>
      </w:r>
    </w:p>
    <w:p w:rsidR="002C4152" w:rsidRDefault="002C4152" w:rsidP="0025274A">
      <w:pPr>
        <w:tabs>
          <w:tab w:val="left" w:pos="360"/>
          <w:tab w:val="left" w:pos="720"/>
        </w:tabs>
        <w:spacing w:line="200" w:lineRule="atLeast"/>
        <w:ind w:left="360"/>
        <w:jc w:val="both"/>
        <w:rPr>
          <w:rFonts w:eastAsia="Cambria" w:cs="Times New Roman"/>
          <w:shd w:val="clear" w:color="auto" w:fill="FFFFFF"/>
        </w:rPr>
      </w:pPr>
    </w:p>
    <w:p w:rsidR="007B000F" w:rsidRPr="003C34CC" w:rsidRDefault="007B000F" w:rsidP="00AC56D6">
      <w:pPr>
        <w:tabs>
          <w:tab w:val="left" w:pos="360"/>
          <w:tab w:val="left" w:pos="720"/>
        </w:tabs>
        <w:spacing w:line="200" w:lineRule="atLeast"/>
        <w:ind w:left="360"/>
        <w:jc w:val="center"/>
        <w:rPr>
          <w:rFonts w:cs="Times New Roman"/>
        </w:rPr>
      </w:pPr>
      <w:r w:rsidRPr="003C34CC">
        <w:rPr>
          <w:rFonts w:cs="Times New Roman"/>
        </w:rPr>
        <w:t>………………………………………………………………………………………………..</w:t>
      </w:r>
      <w:r w:rsidRPr="003C34CC">
        <w:rPr>
          <w:rFonts w:eastAsia="Cambria" w:cs="Times New Roman"/>
          <w:shd w:val="clear" w:color="auto" w:fill="FFFFFF"/>
        </w:rPr>
        <w:t xml:space="preserve"> </w:t>
      </w:r>
      <w:r w:rsidRPr="003C34CC">
        <w:rPr>
          <w:rFonts w:cs="Times New Roman"/>
        </w:rPr>
        <w:t>(stanowisko , imię i nazwisko )</w:t>
      </w:r>
    </w:p>
    <w:p w:rsidR="002C4152" w:rsidRDefault="007B000F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Oświadczamy, że do kontaktów z zamawiającym w zakresie związanym z niniejszym</w:t>
      </w:r>
      <w:r w:rsidRPr="003C34CC">
        <w:rPr>
          <w:rFonts w:eastAsia="Cambria" w:cs="Times New Roman"/>
          <w:shd w:val="clear" w:color="auto" w:fill="FFFFFF"/>
        </w:rPr>
        <w:t xml:space="preserve"> </w:t>
      </w:r>
      <w:r w:rsidRPr="003C34CC">
        <w:rPr>
          <w:rFonts w:cs="Times New Roman"/>
        </w:rPr>
        <w:t xml:space="preserve">zamówieniem upoważniamy następującą osobę: </w:t>
      </w:r>
    </w:p>
    <w:p w:rsidR="002C4152" w:rsidRDefault="002C4152" w:rsidP="002C4152">
      <w:p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</w:p>
    <w:p w:rsidR="007B000F" w:rsidRDefault="007B000F" w:rsidP="002C4152">
      <w:p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……………………………………………............……………… tel. ……………………….</w:t>
      </w:r>
    </w:p>
    <w:p w:rsidR="00290FC4" w:rsidRDefault="00290FC4" w:rsidP="002C4152">
      <w:p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</w:p>
    <w:p w:rsidR="00290FC4" w:rsidRDefault="00290FC4" w:rsidP="002C4152">
      <w:p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</w:p>
    <w:p w:rsidR="00290FC4" w:rsidRPr="003C34CC" w:rsidRDefault="00290FC4" w:rsidP="002C4152">
      <w:p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</w:p>
    <w:p w:rsidR="007B000F" w:rsidRPr="003C34CC" w:rsidRDefault="007B000F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Lista załączników</w:t>
      </w:r>
    </w:p>
    <w:p w:rsidR="00863ABA" w:rsidRDefault="00863ABA" w:rsidP="009E5577">
      <w:pPr>
        <w:spacing w:line="480" w:lineRule="auto"/>
        <w:rPr>
          <w:rFonts w:eastAsia="Times New Roman" w:cs="Times New Roman"/>
        </w:rPr>
      </w:pPr>
    </w:p>
    <w:p w:rsidR="007B000F" w:rsidRDefault="007B000F" w:rsidP="009E5577">
      <w:pPr>
        <w:spacing w:line="480" w:lineRule="auto"/>
        <w:rPr>
          <w:rFonts w:cs="Times New Roman"/>
        </w:rPr>
      </w:pPr>
      <w:r>
        <w:rPr>
          <w:rFonts w:eastAsia="Times New Roman" w:cs="Times New Roman"/>
        </w:rPr>
        <w:t>………………………………………………        ……………………………………………</w:t>
      </w:r>
      <w:r>
        <w:rPr>
          <w:rFonts w:cs="Times New Roman"/>
        </w:rPr>
        <w:t>..</w:t>
      </w:r>
    </w:p>
    <w:p w:rsidR="007B000F" w:rsidRDefault="007B000F" w:rsidP="009E5577">
      <w:pPr>
        <w:spacing w:line="480" w:lineRule="auto"/>
        <w:rPr>
          <w:rFonts w:cs="Times New Roman"/>
        </w:rPr>
      </w:pPr>
      <w:r>
        <w:rPr>
          <w:rFonts w:eastAsia="Times New Roman" w:cs="Times New Roman"/>
        </w:rPr>
        <w:t>……………………………………………</w:t>
      </w:r>
      <w:r>
        <w:rPr>
          <w:rFonts w:cs="Times New Roman"/>
        </w:rPr>
        <w:t>...         ……………………………………………..</w:t>
      </w:r>
    </w:p>
    <w:p w:rsidR="007B000F" w:rsidRDefault="007B000F" w:rsidP="009E5577">
      <w:pPr>
        <w:spacing w:line="480" w:lineRule="auto"/>
        <w:rPr>
          <w:rFonts w:cs="Times New Roman"/>
        </w:rPr>
      </w:pPr>
      <w:r>
        <w:rPr>
          <w:rFonts w:eastAsia="Times New Roman" w:cs="Times New Roman"/>
        </w:rPr>
        <w:t>……………………………………………</w:t>
      </w:r>
      <w:r>
        <w:rPr>
          <w:rFonts w:cs="Times New Roman"/>
        </w:rPr>
        <w:t>...         ……………………………………………...</w:t>
      </w:r>
    </w:p>
    <w:p w:rsidR="007B000F" w:rsidRDefault="007B000F">
      <w:pPr>
        <w:tabs>
          <w:tab w:val="left" w:pos="13320"/>
        </w:tabs>
        <w:autoSpaceDE w:val="0"/>
        <w:ind w:left="4320"/>
        <w:jc w:val="center"/>
        <w:rPr>
          <w:rFonts w:cs="Times New Roman"/>
          <w:color w:val="000000"/>
        </w:rPr>
      </w:pPr>
    </w:p>
    <w:p w:rsidR="007B000F" w:rsidRDefault="007B000F">
      <w:pPr>
        <w:tabs>
          <w:tab w:val="left" w:pos="13320"/>
        </w:tabs>
        <w:autoSpaceDE w:val="0"/>
        <w:ind w:left="4320"/>
        <w:jc w:val="center"/>
        <w:rPr>
          <w:rFonts w:cs="Times New Roman"/>
          <w:color w:val="000000"/>
        </w:rPr>
      </w:pPr>
    </w:p>
    <w:p w:rsidR="007B000F" w:rsidRDefault="007B000F">
      <w:pPr>
        <w:tabs>
          <w:tab w:val="left" w:pos="13320"/>
        </w:tabs>
        <w:autoSpaceDE w:val="0"/>
        <w:ind w:left="4320"/>
        <w:jc w:val="center"/>
        <w:rPr>
          <w:rFonts w:cs="Times New Roman"/>
          <w:color w:val="000000"/>
        </w:rPr>
      </w:pPr>
    </w:p>
    <w:p w:rsidR="007B000F" w:rsidRDefault="007B000F">
      <w:pPr>
        <w:tabs>
          <w:tab w:val="left" w:pos="9000"/>
        </w:tabs>
        <w:autoSpaceDE w:val="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</w:t>
      </w:r>
    </w:p>
    <w:p w:rsidR="007B000F" w:rsidRDefault="00E02435" w:rsidP="00E02435">
      <w:pPr>
        <w:tabs>
          <w:tab w:val="left" w:pos="9000"/>
        </w:tabs>
        <w:autoSpaceDE w:val="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7B000F">
        <w:rPr>
          <w:rFonts w:cs="Times New Roman"/>
          <w:color w:val="000000"/>
          <w:sz w:val="20"/>
          <w:szCs w:val="20"/>
        </w:rPr>
        <w:t>podpis uprawnionego przedstawiciela oferenta</w:t>
      </w:r>
    </w:p>
    <w:sectPr w:rsidR="007B0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4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93" w:rsidRDefault="00AE0393" w:rsidP="00D2693E">
      <w:r>
        <w:separator/>
      </w:r>
    </w:p>
  </w:endnote>
  <w:endnote w:type="continuationSeparator" w:id="0">
    <w:p w:rsidR="00AE0393" w:rsidRDefault="00AE0393" w:rsidP="00D2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A4" w:rsidRDefault="004962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3E" w:rsidRDefault="00D2693E">
    <w:pPr>
      <w:pStyle w:val="Stopka"/>
      <w:jc w:val="center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4962A4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4962A4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:rsidR="00D2693E" w:rsidRDefault="00D269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A4" w:rsidRDefault="004962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93" w:rsidRDefault="00AE0393" w:rsidP="00D2693E">
      <w:r>
        <w:separator/>
      </w:r>
    </w:p>
  </w:footnote>
  <w:footnote w:type="continuationSeparator" w:id="0">
    <w:p w:rsidR="00AE0393" w:rsidRDefault="00AE0393" w:rsidP="00D26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A4" w:rsidRDefault="004962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3E" w:rsidRPr="004962A4" w:rsidRDefault="008F0EFF" w:rsidP="00D2693E">
    <w:pPr>
      <w:jc w:val="right"/>
      <w:rPr>
        <w:rFonts w:eastAsia="Arial" w:cs="Times New Roman"/>
        <w:b/>
        <w:iCs/>
        <w:sz w:val="22"/>
      </w:rPr>
    </w:pPr>
    <w:bookmarkStart w:id="0" w:name="_GoBack"/>
    <w:r w:rsidRPr="004962A4">
      <w:rPr>
        <w:rFonts w:eastAsia="Arial" w:cs="Times New Roman"/>
        <w:b/>
        <w:iCs/>
        <w:sz w:val="22"/>
      </w:rPr>
      <w:t>Załącznik n</w:t>
    </w:r>
    <w:r w:rsidR="00D2693E" w:rsidRPr="004962A4">
      <w:rPr>
        <w:rFonts w:eastAsia="Arial" w:cs="Times New Roman"/>
        <w:b/>
        <w:iCs/>
        <w:sz w:val="22"/>
      </w:rPr>
      <w:t>r 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A4" w:rsidRDefault="004962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4C"/>
    <w:rsid w:val="00001881"/>
    <w:rsid w:val="00044FBC"/>
    <w:rsid w:val="000D52BC"/>
    <w:rsid w:val="00202064"/>
    <w:rsid w:val="0025274A"/>
    <w:rsid w:val="00265EB8"/>
    <w:rsid w:val="00290FC4"/>
    <w:rsid w:val="0029763C"/>
    <w:rsid w:val="002B3CD3"/>
    <w:rsid w:val="002C4152"/>
    <w:rsid w:val="003936EE"/>
    <w:rsid w:val="003A5AFC"/>
    <w:rsid w:val="003C34CC"/>
    <w:rsid w:val="003D42A7"/>
    <w:rsid w:val="003F3610"/>
    <w:rsid w:val="0041604C"/>
    <w:rsid w:val="00476E60"/>
    <w:rsid w:val="00486D70"/>
    <w:rsid w:val="004962A4"/>
    <w:rsid w:val="004E17B6"/>
    <w:rsid w:val="00522BFA"/>
    <w:rsid w:val="0053300E"/>
    <w:rsid w:val="00547F46"/>
    <w:rsid w:val="005B23FB"/>
    <w:rsid w:val="006A3017"/>
    <w:rsid w:val="007B000F"/>
    <w:rsid w:val="008105D6"/>
    <w:rsid w:val="00863ABA"/>
    <w:rsid w:val="008E1D5C"/>
    <w:rsid w:val="008F0EFF"/>
    <w:rsid w:val="00920A42"/>
    <w:rsid w:val="0092589A"/>
    <w:rsid w:val="009E5577"/>
    <w:rsid w:val="00AB2EBB"/>
    <w:rsid w:val="00AC56D6"/>
    <w:rsid w:val="00AE0393"/>
    <w:rsid w:val="00B028F7"/>
    <w:rsid w:val="00B64651"/>
    <w:rsid w:val="00B770AF"/>
    <w:rsid w:val="00B81477"/>
    <w:rsid w:val="00BE0AF6"/>
    <w:rsid w:val="00C15A0B"/>
    <w:rsid w:val="00CA1FB0"/>
    <w:rsid w:val="00CD1BE8"/>
    <w:rsid w:val="00CD46A8"/>
    <w:rsid w:val="00CF6C0E"/>
    <w:rsid w:val="00D2693E"/>
    <w:rsid w:val="00D47FF1"/>
    <w:rsid w:val="00D66A0D"/>
    <w:rsid w:val="00E02435"/>
    <w:rsid w:val="00EA5DD8"/>
    <w:rsid w:val="00F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CEBD5-847B-4640-B138-731E3F2A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4"/>
      <w:szCs w:val="24"/>
    </w:rPr>
  </w:style>
  <w:style w:type="character" w:customStyle="1" w:styleId="WW8Num3z0">
    <w:name w:val="WW8Num3z0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8z0">
    <w:name w:val="WW8Num8z0"/>
    <w:rPr>
      <w:b/>
      <w:i w:val="0"/>
      <w:sz w:val="24"/>
      <w:szCs w:val="24"/>
    </w:rPr>
  </w:style>
  <w:style w:type="character" w:customStyle="1" w:styleId="WW8Num8z1">
    <w:name w:val="WW8Num8z1"/>
    <w:rPr>
      <w:b w:val="0"/>
      <w:i w:val="0"/>
      <w:sz w:val="24"/>
      <w:szCs w:val="24"/>
    </w:rPr>
  </w:style>
  <w:style w:type="character" w:customStyle="1" w:styleId="WW8Num15z0">
    <w:name w:val="WW8Num15z0"/>
    <w:rPr>
      <w:b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pistreci1">
    <w:name w:val="toc 1"/>
    <w:basedOn w:val="Normalny"/>
    <w:next w:val="Normalny"/>
    <w:semiHidden/>
    <w:pPr>
      <w:tabs>
        <w:tab w:val="left" w:pos="720"/>
        <w:tab w:val="right" w:leader="dot" w:pos="9396"/>
      </w:tabs>
    </w:pPr>
    <w:rPr>
      <w:b/>
      <w:bCs/>
      <w:szCs w:val="32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pPr>
      <w:suppressAutoHyphens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269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D2693E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link w:val="Nagwek"/>
    <w:uiPriority w:val="99"/>
    <w:rsid w:val="00D2693E"/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Zalewski</dc:creator>
  <cp:keywords/>
  <dc:description/>
  <cp:lastModifiedBy>Bartosz Nowowiejski</cp:lastModifiedBy>
  <cp:revision>9</cp:revision>
  <cp:lastPrinted>2014-06-09T12:11:00Z</cp:lastPrinted>
  <dcterms:created xsi:type="dcterms:W3CDTF">2024-07-30T08:42:00Z</dcterms:created>
  <dcterms:modified xsi:type="dcterms:W3CDTF">2024-08-02T12:45:00Z</dcterms:modified>
</cp:coreProperties>
</file>